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"/>
        <w:gridCol w:w="717"/>
        <w:gridCol w:w="276"/>
        <w:gridCol w:w="250"/>
        <w:gridCol w:w="319"/>
        <w:gridCol w:w="707"/>
        <w:gridCol w:w="569"/>
        <w:gridCol w:w="438"/>
        <w:gridCol w:w="127"/>
        <w:gridCol w:w="6"/>
        <w:gridCol w:w="1333"/>
        <w:gridCol w:w="67"/>
        <w:gridCol w:w="62"/>
        <w:gridCol w:w="665"/>
        <w:gridCol w:w="204"/>
        <w:gridCol w:w="75"/>
        <w:gridCol w:w="75"/>
        <w:gridCol w:w="219"/>
        <w:gridCol w:w="512"/>
        <w:gridCol w:w="468"/>
        <w:gridCol w:w="122"/>
        <w:gridCol w:w="457"/>
        <w:gridCol w:w="425"/>
        <w:gridCol w:w="258"/>
        <w:gridCol w:w="586"/>
        <w:gridCol w:w="1276"/>
      </w:tblGrid>
      <w:tr w:rsidR="005A11BF" w:rsidRPr="007D69AA" w:rsidTr="00766891">
        <w:trPr>
          <w:trHeight w:val="171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766891">
        <w:trPr>
          <w:trHeight w:val="17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47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766891">
        <w:trPr>
          <w:trHeight w:val="118"/>
        </w:trPr>
        <w:tc>
          <w:tcPr>
            <w:tcW w:w="1520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7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766891">
        <w:trPr>
          <w:trHeight w:val="78"/>
        </w:trPr>
        <w:tc>
          <w:tcPr>
            <w:tcW w:w="1520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7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766891">
        <w:trPr>
          <w:trHeight w:val="60"/>
        </w:trPr>
        <w:tc>
          <w:tcPr>
            <w:tcW w:w="1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47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766891">
        <w:trPr>
          <w:trHeight w:val="889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DE4B45" w:rsidRDefault="00B830EC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DE4B45">
              <w:rPr>
                <w:rFonts w:eastAsia="Times New Roman" w:cs="Times New Roman"/>
                <w:b/>
                <w:lang w:eastAsia="ar-SA"/>
              </w:rPr>
              <w:t xml:space="preserve">ИНОСТРАННОЙ СТРУКТУРЫ </w:t>
            </w:r>
          </w:p>
          <w:p w:rsidR="00AB41CD" w:rsidRPr="007200FC" w:rsidRDefault="00DE4B45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БЕЗ ОБРАЗОВАНИЯ 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ЮРИДИЧЕСКОГО ЛИЦА</w:t>
            </w:r>
            <w:r w:rsidR="007200FC">
              <w:rPr>
                <w:rFonts w:eastAsia="Times New Roman" w:cs="Times New Roman"/>
                <w:b/>
                <w:vertAlign w:val="superscript"/>
                <w:lang w:eastAsia="ar-SA"/>
              </w:rPr>
              <w:t>*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9560EF" w:rsidRPr="00766891" w:rsidRDefault="006A37C8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соответствии с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предоставленны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 в настоящем заявлении-анкете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данны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ми</w:t>
            </w:r>
            <w:r w:rsidR="00B830EC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</w:t>
            </w:r>
            <w:r w:rsidR="00283354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реестре владельцев ценных бумаг:</w:t>
            </w:r>
            <w:r w:rsidR="00283354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A5874" w:rsidRPr="007D69AA" w:rsidTr="00766891">
        <w:trPr>
          <w:trHeight w:val="58"/>
        </w:trPr>
        <w:tc>
          <w:tcPr>
            <w:tcW w:w="9214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F20129" w:rsidRDefault="007A5874" w:rsidP="00F2012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Pr="007A5874" w:rsidRDefault="007A5874" w:rsidP="007A5874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874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7A5874" w:rsidRPr="007D69AA" w:rsidTr="00766891">
        <w:trPr>
          <w:trHeight w:val="230"/>
        </w:trPr>
        <w:tc>
          <w:tcPr>
            <w:tcW w:w="9214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F20129" w:rsidRDefault="007A5874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Default="007A5874" w:rsidP="0076689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A5874" w:rsidRPr="007D69AA" w:rsidTr="00766891">
        <w:trPr>
          <w:trHeight w:val="58"/>
        </w:trPr>
        <w:tc>
          <w:tcPr>
            <w:tcW w:w="9214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Pr="00F20129" w:rsidRDefault="007A5874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Default="007A5874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A5874" w:rsidRPr="007D69AA" w:rsidTr="00766891">
        <w:trPr>
          <w:trHeight w:val="114"/>
        </w:trPr>
        <w:tc>
          <w:tcPr>
            <w:tcW w:w="9214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874" w:rsidRDefault="007A5874" w:rsidP="007A587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(полное наименование эмитента)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A5874" w:rsidRPr="000C114F" w:rsidRDefault="007A587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6A37C8" w:rsidRPr="007D69AA" w:rsidTr="00766891">
        <w:trPr>
          <w:trHeight w:val="286"/>
        </w:trPr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7E39E0" w:rsidP="00E03EB2">
            <w:pPr>
              <w:suppressAutoHyphens/>
              <w:spacing w:after="0" w:line="240" w:lineRule="auto"/>
              <w:ind w:hanging="108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 w:rsidR="00E03EB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220" w:type="dxa"/>
            <w:gridSpan w:val="2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A37C8" w:rsidRPr="00E72262" w:rsidRDefault="00E03EB2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владельца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номинального держателя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="006A37C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</w:t>
            </w:r>
            <w:r w:rsidR="000C114F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C114F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="000C114F"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="00AF003E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6A37C8" w:rsidRPr="007D69AA" w:rsidTr="00766891">
        <w:trPr>
          <w:trHeight w:val="28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6A37C8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20" w:type="dxa"/>
            <w:gridSpan w:val="2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A37C8" w:rsidRPr="00E72262" w:rsidRDefault="00E03EB2" w:rsidP="007B41D2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39E0" w:rsidRPr="007D69AA" w:rsidTr="00766891">
        <w:trPr>
          <w:trHeight w:val="286"/>
        </w:trPr>
        <w:tc>
          <w:tcPr>
            <w:tcW w:w="73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E72262" w:rsidRDefault="00E03EB2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="007E39E0"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7E39E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A37C8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E72262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6396C" w:rsidRPr="007D69AA" w:rsidTr="00766891">
        <w:trPr>
          <w:trHeight w:val="286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396C" w:rsidRDefault="0026396C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9496" w:type="dxa"/>
            <w:gridSpan w:val="2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C" w:rsidRPr="00E72262" w:rsidRDefault="0026396C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A7769" w:rsidRPr="007D69AA" w:rsidTr="00766891">
        <w:trPr>
          <w:trHeight w:val="58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AF003E" w:rsidRDefault="00212ED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DE4B45" w:rsidRPr="007D69AA" w:rsidTr="00766891">
        <w:trPr>
          <w:trHeight w:val="60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766891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1. Полное наименование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структуры без образования юридического лица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BD4198" w:rsidRPr="007D69AA" w:rsidTr="00766891">
        <w:trPr>
          <w:trHeight w:val="6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F20129" w:rsidRDefault="00BD4198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A245A" w:rsidRPr="007D69AA" w:rsidTr="00766891">
        <w:trPr>
          <w:trHeight w:val="6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F20129" w:rsidRDefault="001A245A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E4B45" w:rsidRPr="007D69AA" w:rsidTr="00766891">
        <w:trPr>
          <w:trHeight w:val="274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766891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2. Сокращенное наименование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(при наличии)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BD4198" w:rsidRPr="007D69AA" w:rsidTr="00766891">
        <w:trPr>
          <w:trHeight w:val="163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F20129" w:rsidRDefault="00BD4198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AA7769" w:rsidRPr="007D69AA" w:rsidTr="00766891">
        <w:trPr>
          <w:trHeight w:val="41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AF003E" w:rsidRDefault="00212EDC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DE4B45" w:rsidRPr="007D69AA" w:rsidTr="00766891">
        <w:trPr>
          <w:trHeight w:val="137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Регистрационный номер (регистрационные номера) (при наличии) иностранной структуры без образования юридического лица, присвоенный (присвоенные) в государстве (на территории) ее регистрации (инкорпорации) при регистрации (инкорпорации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):</w:t>
            </w:r>
            <w:proofErr w:type="gramEnd"/>
          </w:p>
        </w:tc>
      </w:tr>
      <w:tr w:rsidR="00DE4B45" w:rsidRPr="007D69AA" w:rsidTr="00766891">
        <w:trPr>
          <w:trHeight w:val="41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E4B45" w:rsidRPr="007D69AA" w:rsidTr="00766891">
        <w:trPr>
          <w:trHeight w:val="41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Pr="00DE4B45">
              <w:rPr>
                <w:rFonts w:eastAsia="Times New Roman"/>
                <w:sz w:val="20"/>
                <w:szCs w:val="20"/>
                <w:lang w:eastAsia="ar-SA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или его аналог (их аналоги)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:</w:t>
            </w:r>
          </w:p>
        </w:tc>
      </w:tr>
      <w:tr w:rsidR="00DE4B45" w:rsidRPr="007D69AA" w:rsidTr="00766891">
        <w:trPr>
          <w:trHeight w:val="41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B45" w:rsidRPr="00F20129" w:rsidRDefault="00DE4B45" w:rsidP="00DE4B45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36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Адрес в пределах места нахождения</w:t>
            </w:r>
          </w:p>
        </w:tc>
        <w:tc>
          <w:tcPr>
            <w:tcW w:w="681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36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Почтовый адрес</w:t>
            </w:r>
          </w:p>
        </w:tc>
        <w:tc>
          <w:tcPr>
            <w:tcW w:w="680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766891">
        <w:trPr>
          <w:trHeight w:val="41"/>
        </w:trPr>
        <w:tc>
          <w:tcPr>
            <w:tcW w:w="36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Адрес электронной почты</w:t>
            </w:r>
          </w:p>
        </w:tc>
        <w:tc>
          <w:tcPr>
            <w:tcW w:w="680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766891">
        <w:trPr>
          <w:trHeight w:val="41"/>
        </w:trPr>
        <w:tc>
          <w:tcPr>
            <w:tcW w:w="368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  <w:r w:rsidR="00F17F8B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Номер телефона</w:t>
            </w:r>
          </w:p>
        </w:tc>
        <w:tc>
          <w:tcPr>
            <w:tcW w:w="6804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E72262" w:rsidRDefault="00F17F8B" w:rsidP="00DE4B45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552DA" w:rsidRPr="007D69AA" w:rsidTr="00766891">
        <w:trPr>
          <w:trHeight w:val="58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AF003E" w:rsidRDefault="005552DA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2DED" w:rsidRPr="007D69AA" w:rsidTr="00766891">
        <w:trPr>
          <w:trHeight w:val="309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DE4B45" w:rsidP="00DE4B45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Сведения о лицах, имеющих право действовать от имени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 w:rsidR="000A0EFD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****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D51981" w:rsidRPr="007D69AA" w:rsidTr="00766891">
        <w:trPr>
          <w:trHeight w:val="7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F20129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F20129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-1027410855"/>
              <w:placeholder>
                <w:docPart w:val="A495E13DAC9C466586A9EA2EFE42FB99"/>
              </w:placeholder>
              <w:showingPlcHdr/>
              <w:text/>
            </w:sdtPr>
            <w:sdtEndPr/>
            <w:sdtContent>
              <w:p w:rsidR="004B3156" w:rsidRPr="00F20129" w:rsidRDefault="004B3156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18"/>
                    <w:lang w:eastAsia="ar-SA"/>
                  </w:rPr>
                </w:pPr>
                <w:r w:rsidRPr="00F20129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D51981" w:rsidRPr="007D69AA" w:rsidTr="00766891">
        <w:trPr>
          <w:trHeight w:val="70"/>
        </w:trPr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F20129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1112869088"/>
              <w:placeholder>
                <w:docPart w:val="CA5BAE3610084D4FA8BF928EB1D1677D"/>
              </w:placeholder>
              <w:showingPlcHdr/>
              <w:text/>
            </w:sdtPr>
            <w:sdtEndPr/>
            <w:sdtContent>
              <w:p w:rsidR="00561869" w:rsidRPr="00F20129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18"/>
                    <w:lang w:eastAsia="ar-SA"/>
                  </w:rPr>
                </w:pPr>
                <w:r w:rsidRPr="00F20129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EAB" w:rsidRPr="00A71A40" w:rsidRDefault="00F16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561869" w:rsidRPr="00A71A40" w:rsidRDefault="00561869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70"/>
        </w:trPr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F20129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-1196389449"/>
              <w:placeholder>
                <w:docPart w:val="96F0FE26BB2B46E69BA2D3641579C924"/>
              </w:placeholder>
              <w:showingPlcHdr/>
              <w:text/>
            </w:sdtPr>
            <w:sdtEndPr/>
            <w:sdtContent>
              <w:p w:rsidR="00561869" w:rsidRPr="00F20129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18"/>
                    <w:lang w:eastAsia="ar-SA"/>
                  </w:rPr>
                </w:pPr>
                <w:r w:rsidRPr="00F20129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F20129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F2012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02081166"/>
              <w:placeholder>
                <w:docPart w:val="9224D4E850254A7789CA82E2237CCB2B"/>
              </w:placeholder>
              <w:showingPlcHdr/>
              <w:text/>
            </w:sdtPr>
            <w:sdtEndPr/>
            <w:sdtContent>
              <w:p w:rsidR="00561869" w:rsidRPr="00F20129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F20129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70"/>
        </w:trPr>
        <w:tc>
          <w:tcPr>
            <w:tcW w:w="1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18"/>
                <w:lang w:eastAsia="ar-SA"/>
              </w:rPr>
              <w:id w:val="-1327663157"/>
              <w:placeholder>
                <w:docPart w:val="A41405B7D81046BAAC233EE8C573E4A2"/>
              </w:placeholder>
              <w:showingPlcHdr/>
              <w:text/>
            </w:sdtPr>
            <w:sdtEndPr/>
            <w:sdtContent>
              <w:p w:rsidR="009C3D65" w:rsidRPr="00F20129" w:rsidRDefault="009C3D65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18"/>
                    <w:lang w:eastAsia="ar-SA"/>
                  </w:rPr>
                </w:pPr>
                <w:r w:rsidRPr="00F20129">
                  <w:rPr>
                    <w:rStyle w:val="afd"/>
                    <w:rFonts w:cs="Times New Roman"/>
                    <w:i/>
                    <w:sz w:val="20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72262" w:rsidRPr="007D69AA" w:rsidTr="00766891">
        <w:trPr>
          <w:trHeight w:val="70"/>
        </w:trPr>
        <w:tc>
          <w:tcPr>
            <w:tcW w:w="183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F20129" w:rsidRDefault="00E72262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18"/>
                <w:lang w:eastAsia="ar-SA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A71A40" w:rsidRDefault="00E7226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70"/>
        </w:trPr>
        <w:tc>
          <w:tcPr>
            <w:tcW w:w="1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F20129" w:rsidRDefault="009C3D65" w:rsidP="0056186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18"/>
                <w:lang w:eastAsia="ar-SA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518"/>
        </w:trPr>
        <w:tc>
          <w:tcPr>
            <w:tcW w:w="2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70"/>
        </w:trPr>
        <w:tc>
          <w:tcPr>
            <w:tcW w:w="2546" w:type="dxa"/>
            <w:gridSpan w:val="6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766891">
        <w:trPr>
          <w:trHeight w:val="384"/>
        </w:trPr>
        <w:tc>
          <w:tcPr>
            <w:tcW w:w="254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766891">
        <w:trPr>
          <w:trHeight w:val="41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AF003E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7E39E0" w:rsidRDefault="007E39E0" w:rsidP="00D5198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F4355E" w:rsidP="00DE4B4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DE4B45">
              <w:rPr>
                <w:rFonts w:eastAsia="Times New Roman" w:cs="Times New Roman"/>
                <w:sz w:val="20"/>
                <w:szCs w:val="20"/>
                <w:lang w:eastAsia="ar-SA"/>
              </w:rPr>
              <w:t>0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>Настоящим заявляю о выбранном нами с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пособ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>е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получения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информации из реестра, в том числе </w:t>
            </w:r>
            <w:r w:rsidR="005A11B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получения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="00D51981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7E39E0" w:rsidRDefault="007E39E0" w:rsidP="007E012D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E72262" w:rsidRDefault="00F4355E" w:rsidP="00DE4B4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E012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DE4B45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  <w:r w:rsidR="007E012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766891">
        <w:trPr>
          <w:trHeight w:val="70"/>
        </w:trPr>
        <w:tc>
          <w:tcPr>
            <w:tcW w:w="10490" w:type="dxa"/>
            <w:gridSpan w:val="2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E72262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="00F4355E"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направление заказных писем на почтовый адрес, указанный в п.7 настоящей Анкеты.</w:t>
            </w:r>
          </w:p>
        </w:tc>
      </w:tr>
      <w:tr w:rsidR="007E012D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E72262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E72262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E72262" w:rsidRDefault="007E012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F4355E"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 адрес электронной почты, указанный в п.8 настоящей Анкеты</w:t>
            </w:r>
            <w:r w:rsidR="00F4355E"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, или на номер телефона, указанный в п.9 настоящей Анкеты (в соответствии с Уставом Эмитента).</w:t>
            </w:r>
          </w:p>
        </w:tc>
      </w:tr>
      <w:tr w:rsidR="007E012D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="00F4355E" w:rsidRPr="00E7226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  <w:p w:rsidR="00DE4B45" w:rsidRPr="007A5874" w:rsidRDefault="00DE4B45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A11BF" w:rsidRDefault="005A11BF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12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Заполняя </w:t>
            </w:r>
            <w:r w:rsidR="00C65D01" w:rsidRPr="00C65D0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BB5223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5A11BF" w:rsidRDefault="007E39E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предоставить доступ в личный кабинет</w:t>
            </w:r>
            <w:r w:rsid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5A11BF" w:rsidRDefault="007E39E0" w:rsidP="007E39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запретить доступ в личный кабинет.</w:t>
            </w:r>
          </w:p>
        </w:tc>
      </w:tr>
      <w:tr w:rsidR="00BB5223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AC2BAD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AC2BA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измен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ить 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данные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доступ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>а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7E39E0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BB5223" w:rsidRDefault="007E39E0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Default="007E39E0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E4B45" w:rsidRP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A587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5A11BF" w:rsidRP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 Настоящим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 1</w:t>
            </w:r>
            <w:r w:rsidR="00DE4B4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заявления-анкеты. </w:t>
            </w:r>
          </w:p>
          <w:p w:rsidR="00A71A40" w:rsidRPr="007E39E0" w:rsidRDefault="001A245A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BB522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DE4B45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45" w:rsidRPr="005552DA" w:rsidRDefault="00DE4B45" w:rsidP="00DE4B4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Лицо, имеющее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право действовать от имени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иностранной структу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ры без образования юридического </w:t>
            </w:r>
            <w:r w:rsidRPr="00DE4B45">
              <w:rPr>
                <w:rFonts w:eastAsia="Times New Roman" w:cs="Times New Roman"/>
                <w:sz w:val="20"/>
                <w:szCs w:val="20"/>
                <w:lang w:eastAsia="ar-SA"/>
              </w:rPr>
              <w:t>лица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A71A40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552DA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87613" w:rsidRPr="00A71A40" w:rsidTr="00766891">
        <w:trPr>
          <w:trHeight w:val="70"/>
        </w:trPr>
        <w:tc>
          <w:tcPr>
            <w:tcW w:w="10490" w:type="dxa"/>
            <w:gridSpan w:val="2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766891">
        <w:trPr>
          <w:trHeight w:val="70"/>
        </w:trPr>
        <w:tc>
          <w:tcPr>
            <w:tcW w:w="6386" w:type="dxa"/>
            <w:gridSpan w:val="1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545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766891">
        <w:trPr>
          <w:trHeight w:val="70"/>
        </w:trPr>
        <w:tc>
          <w:tcPr>
            <w:tcW w:w="6386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54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766891">
        <w:trPr>
          <w:trHeight w:val="312"/>
        </w:trPr>
        <w:tc>
          <w:tcPr>
            <w:tcW w:w="3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766891">
        <w:trPr>
          <w:trHeight w:val="70"/>
        </w:trPr>
        <w:tc>
          <w:tcPr>
            <w:tcW w:w="6092" w:type="dxa"/>
            <w:gridSpan w:val="1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02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F201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AD" w:rsidRDefault="00AC2BAD" w:rsidP="000A38CC">
      <w:pPr>
        <w:spacing w:after="0" w:line="240" w:lineRule="auto"/>
      </w:pPr>
      <w:r>
        <w:separator/>
      </w:r>
    </w:p>
  </w:endnote>
  <w:endnote w:type="continuationSeparator" w:id="0">
    <w:p w:rsidR="00AC2BAD" w:rsidRDefault="00AC2BAD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* Заполнение Опросного листа (Форма 001 - СПВК ОЛЮЛ) обязательно</w:t>
          </w:r>
        </w:p>
        <w:p w:rsidR="00E72262" w:rsidRDefault="00E67EC0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**О</w:t>
          </w:r>
          <w:r w:rsidR="00E72262"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AF003E" w:rsidRPr="005A11BF" w:rsidRDefault="00AF003E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AF003E"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если функции единоличного исполнительного органа переданы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управляющей организации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обязательно предоставление анкетных данных управляющей организации / управляющего.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AD" w:rsidRDefault="00AC2BAD" w:rsidP="000A38CC">
      <w:pPr>
        <w:spacing w:after="0" w:line="240" w:lineRule="auto"/>
      </w:pPr>
      <w:r>
        <w:separator/>
      </w:r>
    </w:p>
  </w:footnote>
  <w:footnote w:type="continuationSeparator" w:id="0">
    <w:p w:rsidR="00AC2BAD" w:rsidRDefault="00AC2BAD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DE4B45">
            <w:rPr>
              <w:i/>
              <w:iCs/>
              <w:sz w:val="14"/>
              <w:szCs w:val="14"/>
            </w:rPr>
            <w:t>33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F20129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9560EF" w:rsidP="00DE4B45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DE4B4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33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42B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0EFD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2F1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76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76B"/>
    <w:rsid w:val="00715E60"/>
    <w:rsid w:val="00716D33"/>
    <w:rsid w:val="007174CE"/>
    <w:rsid w:val="007175FC"/>
    <w:rsid w:val="00717A16"/>
    <w:rsid w:val="007200FC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891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87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41D2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8BF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304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2BAD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6F80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5F92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D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57DEF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3E9"/>
    <w:rsid w:val="00D837E2"/>
    <w:rsid w:val="00D83C52"/>
    <w:rsid w:val="00D83F51"/>
    <w:rsid w:val="00D8411B"/>
    <w:rsid w:val="00D85CC5"/>
    <w:rsid w:val="00D86AF4"/>
    <w:rsid w:val="00D91A4F"/>
    <w:rsid w:val="00D91BE6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45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129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5BAE3610084D4FA8BF928EB1D16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84CD2-1E48-46F3-9A07-6F6873177A7B}"/>
      </w:docPartPr>
      <w:docPartBody>
        <w:p w:rsidR="00715E7D" w:rsidRDefault="00B9191B" w:rsidP="00B9191B">
          <w:pPr>
            <w:pStyle w:val="CA5BAE3610084D4FA8BF928EB1D1677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F0FE26BB2B46E69BA2D3641579C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D16F4-DAF2-4DA2-B472-B0698F92610D}"/>
      </w:docPartPr>
      <w:docPartBody>
        <w:p w:rsidR="00715E7D" w:rsidRDefault="00B9191B" w:rsidP="00B9191B">
          <w:pPr>
            <w:pStyle w:val="96F0FE26BB2B46E69BA2D3641579C9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24D4E850254A7789CA82E2237CC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A4AB5-42A1-4956-B586-5E79A474CFD5}"/>
      </w:docPartPr>
      <w:docPartBody>
        <w:p w:rsidR="00715E7D" w:rsidRDefault="00B9191B" w:rsidP="00B9191B">
          <w:pPr>
            <w:pStyle w:val="9224D4E850254A7789CA82E2237CCB2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1405B7D81046BAAC233EE8C573E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E8D24-E34E-4B8B-A459-26064C5D1701}"/>
      </w:docPartPr>
      <w:docPartBody>
        <w:p w:rsidR="001F298C" w:rsidRDefault="00FB21D8" w:rsidP="00FB21D8">
          <w:pPr>
            <w:pStyle w:val="A41405B7D81046BAAC233EE8C573E4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95E13DAC9C466586A9EA2EFE42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D638-0C1B-4A18-865D-7307D206B41D}"/>
      </w:docPartPr>
      <w:docPartBody>
        <w:p w:rsidR="002C23F7" w:rsidRDefault="00D86B7B" w:rsidP="00D86B7B">
          <w:pPr>
            <w:pStyle w:val="A495E13DAC9C466586A9EA2EFE42FB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763A8"/>
    <w:rsid w:val="001932AC"/>
    <w:rsid w:val="001C3E1F"/>
    <w:rsid w:val="001F298C"/>
    <w:rsid w:val="002202D9"/>
    <w:rsid w:val="00231BD1"/>
    <w:rsid w:val="00236AC0"/>
    <w:rsid w:val="002610B5"/>
    <w:rsid w:val="00273AD5"/>
    <w:rsid w:val="002B347D"/>
    <w:rsid w:val="002C23F7"/>
    <w:rsid w:val="00355F3C"/>
    <w:rsid w:val="00414656"/>
    <w:rsid w:val="00486556"/>
    <w:rsid w:val="004C0957"/>
    <w:rsid w:val="004D4807"/>
    <w:rsid w:val="004D6437"/>
    <w:rsid w:val="004E701C"/>
    <w:rsid w:val="0050791D"/>
    <w:rsid w:val="00514B12"/>
    <w:rsid w:val="0051759A"/>
    <w:rsid w:val="005200FB"/>
    <w:rsid w:val="0053520A"/>
    <w:rsid w:val="00541DB9"/>
    <w:rsid w:val="00542C1D"/>
    <w:rsid w:val="0057239E"/>
    <w:rsid w:val="00574B55"/>
    <w:rsid w:val="00584E0F"/>
    <w:rsid w:val="006627C4"/>
    <w:rsid w:val="006762E5"/>
    <w:rsid w:val="00682344"/>
    <w:rsid w:val="006B6674"/>
    <w:rsid w:val="00715E7D"/>
    <w:rsid w:val="00734208"/>
    <w:rsid w:val="00762DAA"/>
    <w:rsid w:val="007632B4"/>
    <w:rsid w:val="007926E9"/>
    <w:rsid w:val="007A15A7"/>
    <w:rsid w:val="007C0E3E"/>
    <w:rsid w:val="007F6102"/>
    <w:rsid w:val="00816BD1"/>
    <w:rsid w:val="008874B1"/>
    <w:rsid w:val="00887648"/>
    <w:rsid w:val="00896475"/>
    <w:rsid w:val="008D1C94"/>
    <w:rsid w:val="009624F2"/>
    <w:rsid w:val="009A1D19"/>
    <w:rsid w:val="009B3D77"/>
    <w:rsid w:val="009C018F"/>
    <w:rsid w:val="009F7FDE"/>
    <w:rsid w:val="00A40F0E"/>
    <w:rsid w:val="00AA2BA7"/>
    <w:rsid w:val="00AD2B70"/>
    <w:rsid w:val="00B04D58"/>
    <w:rsid w:val="00B323B0"/>
    <w:rsid w:val="00B51D07"/>
    <w:rsid w:val="00B62D36"/>
    <w:rsid w:val="00B77C65"/>
    <w:rsid w:val="00B9191B"/>
    <w:rsid w:val="00B97338"/>
    <w:rsid w:val="00BB306F"/>
    <w:rsid w:val="00BE1C5C"/>
    <w:rsid w:val="00C644BD"/>
    <w:rsid w:val="00D17DA1"/>
    <w:rsid w:val="00D21A12"/>
    <w:rsid w:val="00D23CB3"/>
    <w:rsid w:val="00D57444"/>
    <w:rsid w:val="00D57BB1"/>
    <w:rsid w:val="00D6013F"/>
    <w:rsid w:val="00D86B7B"/>
    <w:rsid w:val="00E01604"/>
    <w:rsid w:val="00E3542F"/>
    <w:rsid w:val="00EA7B7D"/>
    <w:rsid w:val="00EB767F"/>
    <w:rsid w:val="00EC06BC"/>
    <w:rsid w:val="00F34433"/>
    <w:rsid w:val="00F63057"/>
    <w:rsid w:val="00F70DCB"/>
    <w:rsid w:val="00F80A29"/>
    <w:rsid w:val="00F901C9"/>
    <w:rsid w:val="00FB21D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1A3DBE-66D1-49BE-A543-DD953B9F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17</cp:revision>
  <cp:lastPrinted>2023-02-13T03:32:00Z</cp:lastPrinted>
  <dcterms:created xsi:type="dcterms:W3CDTF">2023-02-02T04:48:00Z</dcterms:created>
  <dcterms:modified xsi:type="dcterms:W3CDTF">2024-07-31T07:37:00Z</dcterms:modified>
</cp:coreProperties>
</file>